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C1D3F" w14:textId="5FBDCA8A" w:rsidR="001B0495" w:rsidRPr="001B0495" w:rsidRDefault="001B0495" w:rsidP="001B0495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 w:rsidRPr="001B0495">
        <w:rPr>
          <w:rFonts w:ascii="Calibri" w:eastAsia="Calibri" w:hAnsi="Calibri" w:cs="Times New Roman"/>
          <w:b/>
          <w:bCs/>
          <w:iCs/>
          <w:lang w:eastAsia="ar-SA"/>
        </w:rPr>
        <w:t>Gmina Fałków</w:t>
      </w:r>
      <w:r w:rsidRPr="001B0495">
        <w:rPr>
          <w:rFonts w:ascii="Calibri" w:eastAsia="Calibri" w:hAnsi="Calibri" w:cs="Times New Roman"/>
          <w:b/>
          <w:bCs/>
          <w:iCs/>
          <w:lang w:eastAsia="ar-SA"/>
        </w:rPr>
        <w:tab/>
      </w:r>
      <w:r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                                                                                         </w:t>
      </w:r>
      <w:proofErr w:type="spellStart"/>
      <w:r w:rsidRPr="001B0495">
        <w:rPr>
          <w:rFonts w:ascii="Calibri" w:eastAsia="Calibri" w:hAnsi="Calibri" w:cs="Times New Roman"/>
          <w:b/>
          <w:bCs/>
          <w:iCs/>
          <w:lang w:eastAsia="ar-SA"/>
        </w:rPr>
        <w:t>Fałków</w:t>
      </w:r>
      <w:proofErr w:type="spellEnd"/>
      <w:r w:rsidRPr="001B0495">
        <w:rPr>
          <w:rFonts w:ascii="Calibri" w:eastAsia="Calibri" w:hAnsi="Calibri" w:cs="Times New Roman"/>
          <w:b/>
          <w:bCs/>
          <w:iCs/>
          <w:lang w:eastAsia="ar-SA"/>
        </w:rPr>
        <w:t>, dn.</w:t>
      </w:r>
      <w:r>
        <w:rPr>
          <w:rFonts w:ascii="Calibri" w:eastAsia="Calibri" w:hAnsi="Calibri" w:cs="Times New Roman"/>
          <w:b/>
          <w:bCs/>
          <w:iCs/>
          <w:lang w:eastAsia="ar-SA"/>
        </w:rPr>
        <w:t>05</w:t>
      </w:r>
      <w:r w:rsidRPr="001B0495">
        <w:rPr>
          <w:rFonts w:ascii="Calibri" w:eastAsia="Calibri" w:hAnsi="Calibri" w:cs="Times New Roman"/>
          <w:b/>
          <w:bCs/>
          <w:iCs/>
          <w:lang w:eastAsia="ar-SA"/>
        </w:rPr>
        <w:t>.0</w:t>
      </w:r>
      <w:r>
        <w:rPr>
          <w:rFonts w:ascii="Calibri" w:eastAsia="Calibri" w:hAnsi="Calibri" w:cs="Times New Roman"/>
          <w:b/>
          <w:bCs/>
          <w:iCs/>
          <w:lang w:eastAsia="ar-SA"/>
        </w:rPr>
        <w:t>2</w:t>
      </w:r>
      <w:r w:rsidRPr="001B0495">
        <w:rPr>
          <w:rFonts w:ascii="Calibri" w:eastAsia="Calibri" w:hAnsi="Calibri" w:cs="Times New Roman"/>
          <w:b/>
          <w:bCs/>
          <w:iCs/>
          <w:lang w:eastAsia="ar-SA"/>
        </w:rPr>
        <w:t>.2020r</w:t>
      </w:r>
    </w:p>
    <w:p w14:paraId="233AC2CB" w14:textId="77777777" w:rsidR="001B0495" w:rsidRPr="001B0495" w:rsidRDefault="001B0495" w:rsidP="001B0495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proofErr w:type="spellStart"/>
      <w:r w:rsidRPr="001B0495">
        <w:rPr>
          <w:rFonts w:ascii="Calibri" w:eastAsia="Calibri" w:hAnsi="Calibri" w:cs="Times New Roman"/>
          <w:b/>
          <w:bCs/>
          <w:iCs/>
          <w:lang w:eastAsia="ar-SA"/>
        </w:rPr>
        <w:t>Ul.Zamkowa</w:t>
      </w:r>
      <w:proofErr w:type="spellEnd"/>
      <w:r w:rsidRPr="001B0495">
        <w:rPr>
          <w:rFonts w:ascii="Calibri" w:eastAsia="Calibri" w:hAnsi="Calibri" w:cs="Times New Roman"/>
          <w:b/>
          <w:bCs/>
          <w:iCs/>
          <w:lang w:eastAsia="ar-SA"/>
        </w:rPr>
        <w:t xml:space="preserve"> 1A</w:t>
      </w:r>
    </w:p>
    <w:p w14:paraId="204FB579" w14:textId="77777777" w:rsidR="001B0495" w:rsidRPr="001B0495" w:rsidRDefault="001B0495" w:rsidP="001B0495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 w:rsidRPr="001B0495">
        <w:rPr>
          <w:rFonts w:ascii="Calibri" w:eastAsia="Calibri" w:hAnsi="Calibri" w:cs="Times New Roman"/>
          <w:b/>
          <w:bCs/>
          <w:iCs/>
          <w:lang w:eastAsia="ar-SA"/>
        </w:rPr>
        <w:t>26-260 Fałków</w:t>
      </w:r>
    </w:p>
    <w:p w14:paraId="76ABDB3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3A0564F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C7682D">
        <w:rPr>
          <w:rFonts w:ascii="Calibri" w:eastAsia="Calibri" w:hAnsi="Calibri" w:cs="Times New Roman"/>
          <w:lang w:eastAsia="ar-SA"/>
        </w:rPr>
        <w:t xml:space="preserve"> OPKiS</w:t>
      </w:r>
      <w:r w:rsidRPr="00B56ECC">
        <w:rPr>
          <w:rFonts w:ascii="Calibri" w:eastAsia="Calibri" w:hAnsi="Calibri" w:cs="Times New Roman"/>
          <w:b/>
          <w:lang w:eastAsia="ar-SA"/>
        </w:rPr>
        <w:t>.</w:t>
      </w:r>
      <w:r w:rsidR="00847A1B">
        <w:rPr>
          <w:rFonts w:ascii="Calibri" w:eastAsia="Calibri" w:hAnsi="Calibri" w:cs="Times New Roman"/>
          <w:b/>
          <w:lang w:eastAsia="ar-SA"/>
        </w:rPr>
        <w:t>6233.</w:t>
      </w:r>
      <w:r w:rsidR="00BA5994">
        <w:rPr>
          <w:rFonts w:ascii="Calibri" w:eastAsia="Calibri" w:hAnsi="Calibri" w:cs="Times New Roman"/>
          <w:b/>
          <w:lang w:eastAsia="ar-SA"/>
        </w:rPr>
        <w:t>1</w:t>
      </w:r>
      <w:r w:rsidRPr="00B56ECC">
        <w:rPr>
          <w:rFonts w:ascii="Calibri" w:eastAsia="Calibri" w:hAnsi="Calibri" w:cs="Times New Roman"/>
          <w:b/>
          <w:lang w:eastAsia="ar-SA"/>
        </w:rPr>
        <w:t>.20</w:t>
      </w:r>
      <w:r w:rsidR="00C7682D">
        <w:rPr>
          <w:rFonts w:ascii="Calibri" w:eastAsia="Calibri" w:hAnsi="Calibri" w:cs="Times New Roman"/>
          <w:b/>
          <w:lang w:eastAsia="ar-SA"/>
        </w:rPr>
        <w:t>20</w:t>
      </w:r>
      <w:r w:rsidRPr="008343C1">
        <w:rPr>
          <w:rFonts w:ascii="Calibri" w:eastAsia="Calibri" w:hAnsi="Calibri" w:cs="Times New Roman"/>
          <w:lang w:eastAsia="ar-SA"/>
        </w:rPr>
        <w:tab/>
      </w:r>
    </w:p>
    <w:p w14:paraId="7BFEE9A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bookmarkStart w:id="0" w:name="_GoBack"/>
      <w:bookmarkEnd w:id="0"/>
    </w:p>
    <w:p w14:paraId="7D55FBD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66AC2B9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612409C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14:paraId="3545964F" w14:textId="77777777"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 xml:space="preserve">z dnia </w:t>
      </w:r>
      <w:r w:rsidR="00BA5994">
        <w:rPr>
          <w:rFonts w:ascii="Calibri" w:eastAsia="Calibri" w:hAnsi="Calibri" w:cs="Times New Roman"/>
          <w:b/>
          <w:bCs/>
          <w:lang w:eastAsia="ar-SA"/>
        </w:rPr>
        <w:t>05 lutego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 2020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49A4356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3BA2A9E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w oparciu o art. 4 pkt. 8 ustawy z dnia 29 stycznia 2004 r. Prawo zamówień publicznych /</w:t>
      </w:r>
      <w:proofErr w:type="spellStart"/>
      <w:r w:rsidR="009D359D" w:rsidRPr="009D359D">
        <w:rPr>
          <w:rFonts w:ascii="Calibri" w:eastAsia="Calibri" w:hAnsi="Calibri" w:cs="Times New Roman"/>
          <w:lang w:eastAsia="ar-SA"/>
        </w:rPr>
        <w:t>t.j</w:t>
      </w:r>
      <w:proofErr w:type="spellEnd"/>
      <w:r w:rsidR="009D359D" w:rsidRPr="009D359D">
        <w:rPr>
          <w:rFonts w:ascii="Calibri" w:eastAsia="Calibri" w:hAnsi="Calibri" w:cs="Times New Roman"/>
          <w:lang w:eastAsia="ar-SA"/>
        </w:rPr>
        <w:t>. Dz. U. z 201</w:t>
      </w:r>
      <w:r w:rsidR="002D4E8C">
        <w:rPr>
          <w:rFonts w:ascii="Calibri" w:eastAsia="Calibri" w:hAnsi="Calibri" w:cs="Times New Roman"/>
          <w:lang w:eastAsia="ar-SA"/>
        </w:rPr>
        <w:t>9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r.</w:t>
      </w:r>
      <w:r w:rsidR="00C0594E">
        <w:rPr>
          <w:rFonts w:ascii="Calibri" w:eastAsia="Calibri" w:hAnsi="Calibri" w:cs="Times New Roman"/>
          <w:lang w:eastAsia="ar-SA"/>
        </w:rPr>
        <w:t xml:space="preserve">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poz. 1</w:t>
      </w:r>
      <w:r w:rsidR="002D4E8C">
        <w:rPr>
          <w:rFonts w:ascii="Calibri" w:eastAsia="Calibri" w:hAnsi="Calibri" w:cs="Times New Roman"/>
          <w:lang w:eastAsia="ar-SA"/>
        </w:rPr>
        <w:t xml:space="preserve">843 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</w:t>
      </w:r>
      <w:r w:rsidR="009D359D">
        <w:rPr>
          <w:rFonts w:ascii="Calibri" w:eastAsia="Calibri" w:hAnsi="Calibri" w:cs="Times New Roman"/>
          <w:lang w:eastAsia="ar-SA"/>
        </w:rPr>
        <w:t>e</w:t>
      </w:r>
      <w:r w:rsidR="009D359D" w:rsidRPr="009D359D">
        <w:rPr>
          <w:rFonts w:ascii="Calibri" w:eastAsia="Calibri" w:hAnsi="Calibri" w:cs="Times New Roman"/>
          <w:lang w:eastAsia="ar-SA"/>
        </w:rPr>
        <w:t xml:space="preserve"> zm</w:t>
      </w:r>
      <w:r w:rsidRPr="008343C1">
        <w:rPr>
          <w:rFonts w:ascii="Calibri" w:eastAsia="Calibri" w:hAnsi="Calibri" w:cs="Times New Roman"/>
          <w:lang w:eastAsia="ar-SA"/>
        </w:rPr>
        <w:t>./</w:t>
      </w:r>
    </w:p>
    <w:p w14:paraId="6A5D072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0DE8C6F4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3625394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4D146E28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23D2C1E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6766B9A6" w14:textId="77777777" w:rsid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Zaprasza do złożenia ofert cenowych na </w:t>
      </w:r>
      <w:r w:rsidRPr="008343C1">
        <w:rPr>
          <w:rFonts w:ascii="Calibri" w:eastAsia="Calibri" w:hAnsi="Calibri" w:cs="Times New Roman"/>
          <w:bCs/>
          <w:sz w:val="20"/>
          <w:szCs w:val="20"/>
          <w:lang w:eastAsia="ar-SA"/>
        </w:rPr>
        <w:t>(podać nazwę przedmiotu  zamówienia)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6AED0E9C" w14:textId="77777777" w:rsidR="007B12B0" w:rsidRPr="008343C1" w:rsidRDefault="007B12B0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235679CC" w14:textId="77777777" w:rsidR="008343C1" w:rsidRPr="002C19CD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2C19CD"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>Odbiór, transport i zagospodarowanie odpadów z Oczyszczalni Ścieków w Fałkowie</w:t>
      </w:r>
    </w:p>
    <w:p w14:paraId="478B5C2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85B243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6B8999A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8D8EB5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54CA627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Mg/rok,</w:t>
      </w:r>
    </w:p>
    <w:p w14:paraId="73306FF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2443E61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Mg/rok,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Mg/rok </w:t>
      </w:r>
    </w:p>
    <w:p w14:paraId="5BDEE35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0C43210" w14:textId="77777777" w:rsidR="008343C1" w:rsidRPr="008343C1" w:rsidRDefault="00C0594E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  <w:r>
        <w:rPr>
          <w:rFonts w:ascii="Calibri" w:eastAsia="Times New Roman" w:hAnsi="Calibri" w:cs="Times New Roman"/>
          <w:u w:val="single"/>
          <w:lang w:eastAsia="pl-PL"/>
        </w:rPr>
        <w:t xml:space="preserve"> </w:t>
      </w:r>
    </w:p>
    <w:p w14:paraId="51C13EC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7D92C75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(Dz. U. </w:t>
      </w:r>
      <w:r w:rsidR="00B56ECC" w:rsidRPr="00B56ECC">
        <w:rPr>
          <w:rFonts w:ascii="Calibri" w:eastAsia="Times New Roman" w:hAnsi="Calibri" w:cs="Times New Roman"/>
          <w:lang w:eastAsia="pl-PL"/>
        </w:rPr>
        <w:t>z 201</w:t>
      </w:r>
      <w:r w:rsidR="003C2A77">
        <w:rPr>
          <w:rFonts w:ascii="Calibri" w:eastAsia="Times New Roman" w:hAnsi="Calibri" w:cs="Times New Roman"/>
          <w:lang w:eastAsia="pl-PL"/>
        </w:rPr>
        <w:t>9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r. poz. </w:t>
      </w:r>
      <w:r w:rsidR="003C2A77">
        <w:rPr>
          <w:rFonts w:ascii="Calibri" w:eastAsia="Times New Roman" w:hAnsi="Calibri" w:cs="Times New Roman"/>
          <w:lang w:eastAsia="pl-PL"/>
        </w:rPr>
        <w:t>701</w:t>
      </w:r>
      <w:r w:rsidR="00B56ECC" w:rsidRPr="00B56ECC">
        <w:rPr>
          <w:rFonts w:ascii="Calibri" w:eastAsia="Times New Roman" w:hAnsi="Calibri" w:cs="Times New Roman"/>
          <w:lang w:eastAsia="pl-PL"/>
        </w:rPr>
        <w:t xml:space="preserve"> </w:t>
      </w:r>
      <w:r w:rsidRPr="00B56ECC">
        <w:rPr>
          <w:rFonts w:ascii="Calibri" w:eastAsia="Times New Roman" w:hAnsi="Calibri" w:cs="Times New Roman"/>
          <w:lang w:eastAsia="pl-PL"/>
        </w:rPr>
        <w:t>ze zm.)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(Dz. U. z 2015 r., poz. 257)</w:t>
      </w:r>
      <w:r w:rsidR="005A7A19">
        <w:rPr>
          <w:rFonts w:ascii="Calibri" w:eastAsia="Times New Roman" w:hAnsi="Calibri" w:cs="Times New Roman"/>
          <w:lang w:eastAsia="pl-PL"/>
        </w:rPr>
        <w:t xml:space="preserve">, </w:t>
      </w:r>
      <w:r w:rsidR="00BB0EFA">
        <w:rPr>
          <w:rFonts w:ascii="Calibri" w:eastAsia="Times New Roman" w:hAnsi="Calibri" w:cs="Times New Roman"/>
          <w:lang w:eastAsia="pl-PL"/>
        </w:rPr>
        <w:t>Rozporządzenia Ministra Środowiska z dnia 12 grudnia 2019 r. w sprawie wzorów dokumentów stosowanych na potrzeby ewidencji odpadów (Dz.U. z 2019 r., poz. 819)</w:t>
      </w:r>
      <w:r w:rsidRPr="008343C1">
        <w:rPr>
          <w:rFonts w:ascii="Calibri" w:eastAsia="Times New Roman" w:hAnsi="Calibri" w:cs="Times New Roman"/>
          <w:lang w:eastAsia="pl-PL"/>
        </w:rPr>
        <w:t xml:space="preserve"> oraz innych powiązanych aktów wykonawczych.</w:t>
      </w:r>
    </w:p>
    <w:p w14:paraId="02F5328A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lang w:eastAsia="pl-PL"/>
        </w:rPr>
      </w:pP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13A08FF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11BF69D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Wykonawca winien posiadać aktualne decyzje na prowadzenie działalności w zakresie objętym zamówieniem (zbieranie, transport, zagospodarowanie).</w:t>
      </w:r>
    </w:p>
    <w:p w14:paraId="774C6B0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Miejsce odbioru odpadów: Oczyszczalnia Ścieków w Fałkowie, ul. W. Witosa, 26 – 260 Fałków.</w:t>
      </w:r>
    </w:p>
    <w:p w14:paraId="49B279B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20 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natomiast 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Pr="008343C1">
        <w:rPr>
          <w:rFonts w:ascii="Calibri" w:eastAsia="Times New Roman" w:hAnsi="Calibri" w:cs="Times New Roman"/>
          <w:lang w:eastAsia="pl-PL"/>
        </w:rPr>
        <w:t xml:space="preserve"> w kontenerze KP 7 będących własnością Zamawiającego.</w:t>
      </w:r>
    </w:p>
    <w:p w14:paraId="5EF3D4F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4B3DFB1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23D7A39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22AC7F3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4E99889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731A15B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4AC0204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47A2A43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4583F30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546697">
        <w:rPr>
          <w:rFonts w:ascii="Calibri" w:eastAsia="Times New Roman" w:hAnsi="Calibri" w:cs="Times New Roman"/>
          <w:b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720F5431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511DD74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00D8CC3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Fakturowanie odbywać się będzie w okresach miesięcznych po zakończonym każdym miesiącu. Termin płatności faktury min. 14 dni.</w:t>
      </w:r>
    </w:p>
    <w:p w14:paraId="181DF78D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Odbiorcę.</w:t>
      </w:r>
    </w:p>
    <w:p w14:paraId="50AE92D9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54445DC5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5DCE22EF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481F18E5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6C0ADC82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77BA66D4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14:paraId="4507B9B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546D890F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092FF8E4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106C00A6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;</w:t>
      </w:r>
    </w:p>
    <w:p w14:paraId="1A618E2A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lastRenderedPageBreak/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2B979B07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7223371A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14:paraId="4C05DF4C" w14:textId="77777777" w:rsidR="008343C1" w:rsidRPr="008343C1" w:rsidRDefault="008343C1" w:rsidP="008343C1">
      <w:pPr>
        <w:suppressAutoHyphens/>
        <w:spacing w:after="0"/>
        <w:ind w:left="379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1854546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7635EB0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oświadczenia, wnioski, zawiadomienia oraz informacje Zamawiający i Wykonawcy mogą przekazywać pisemnie, za pomocą faksu lub drogą elektroniczną.</w:t>
      </w:r>
    </w:p>
    <w:p w14:paraId="0D87151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1240ABDC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dotyczących postępowania w jest Pani</w:t>
      </w:r>
      <w:r w:rsidR="006212D3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</w:t>
      </w:r>
      <w:r w:rsidR="006212D3">
        <w:rPr>
          <w:rFonts w:ascii="Calibri" w:eastAsia="Calibri" w:hAnsi="Calibri" w:cs="Times New Roman"/>
          <w:lang w:eastAsia="ar-SA"/>
        </w:rPr>
        <w:t>Dorota Anioł.</w:t>
      </w:r>
    </w:p>
    <w:p w14:paraId="560DD99B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może zwrócić się do Zamawiającego o wyjaśnienie istotnych warunków udzielenia zamówienia w godzinach pracy urzędu tj.: 7.00 – 15.00</w:t>
      </w:r>
    </w:p>
    <w:p w14:paraId="6C62027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0705BCC5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022778C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3F505DE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adres e-mail: </w:t>
      </w:r>
      <w:hyperlink r:id="rId5" w:history="1">
        <w:r w:rsidR="006212D3" w:rsidRPr="00BD0FFB">
          <w:rPr>
            <w:rStyle w:val="Hipercze"/>
            <w:rFonts w:ascii="Calibri" w:eastAsia="Calibri" w:hAnsi="Calibri" w:cs="Times New Roman"/>
            <w:lang w:eastAsia="ar-SA"/>
          </w:rPr>
          <w:t xml:space="preserve"> d.aniol@falkow.pl</w:t>
        </w:r>
      </w:hyperlink>
      <w:r w:rsidRPr="008343C1">
        <w:rPr>
          <w:rFonts w:ascii="Calibri" w:eastAsia="Calibri" w:hAnsi="Calibri" w:cs="Times New Roman"/>
          <w:lang w:eastAsia="ar-SA"/>
        </w:rPr>
        <w:t xml:space="preserve"> </w:t>
      </w:r>
    </w:p>
    <w:p w14:paraId="092E4B73" w14:textId="77777777" w:rsidR="008343C1" w:rsidRPr="008343C1" w:rsidRDefault="009D359D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u w:val="single"/>
          <w:lang w:eastAsia="ar-SA"/>
        </w:rPr>
      </w:pPr>
      <w:r>
        <w:rPr>
          <w:rFonts w:ascii="Calibri" w:eastAsia="Calibri" w:hAnsi="Calibri" w:cs="Times New Roman"/>
          <w:b/>
          <w:bCs/>
          <w:u w:val="single"/>
          <w:lang w:eastAsia="ar-SA"/>
        </w:rPr>
        <w:t>w terminie do dnia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</w:t>
      </w:r>
      <w:r w:rsidR="00BA5994">
        <w:rPr>
          <w:rFonts w:ascii="Calibri" w:eastAsia="Calibri" w:hAnsi="Calibri" w:cs="Times New Roman"/>
          <w:b/>
          <w:bCs/>
          <w:u w:val="single"/>
          <w:lang w:eastAsia="ar-SA"/>
        </w:rPr>
        <w:t>13</w:t>
      </w:r>
      <w:r w:rsidR="006212D3">
        <w:rPr>
          <w:rFonts w:ascii="Calibri" w:eastAsia="Calibri" w:hAnsi="Calibri" w:cs="Times New Roman"/>
          <w:b/>
          <w:bCs/>
          <w:u w:val="single"/>
          <w:lang w:eastAsia="ar-SA"/>
        </w:rPr>
        <w:t>.0</w:t>
      </w:r>
      <w:r w:rsidR="00856D03">
        <w:rPr>
          <w:rFonts w:ascii="Calibri" w:eastAsia="Calibri" w:hAnsi="Calibri" w:cs="Times New Roman"/>
          <w:b/>
          <w:bCs/>
          <w:u w:val="single"/>
          <w:lang w:eastAsia="ar-SA"/>
        </w:rPr>
        <w:t>2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.20</w:t>
      </w:r>
      <w:r w:rsidR="00856D03">
        <w:rPr>
          <w:rFonts w:ascii="Calibri" w:eastAsia="Calibri" w:hAnsi="Calibri" w:cs="Times New Roman"/>
          <w:b/>
          <w:bCs/>
          <w:u w:val="single"/>
          <w:lang w:eastAsia="ar-SA"/>
        </w:rPr>
        <w:t>20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 xml:space="preserve"> r. , godz. 1</w:t>
      </w:r>
      <w:r w:rsidR="00FB6DD9">
        <w:rPr>
          <w:rFonts w:ascii="Calibri" w:eastAsia="Calibri" w:hAnsi="Calibri" w:cs="Times New Roman"/>
          <w:b/>
          <w:bCs/>
          <w:u w:val="single"/>
          <w:lang w:eastAsia="ar-SA"/>
        </w:rPr>
        <w:t>5</w:t>
      </w:r>
      <w:r w:rsidR="008343C1" w:rsidRPr="008343C1">
        <w:rPr>
          <w:rFonts w:ascii="Calibri" w:eastAsia="Calibri" w:hAnsi="Calibri" w:cs="Times New Roman"/>
          <w:b/>
          <w:bCs/>
          <w:u w:val="single"/>
          <w:lang w:eastAsia="ar-SA"/>
        </w:rPr>
        <w:t>.00</w:t>
      </w:r>
    </w:p>
    <w:p w14:paraId="5011229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C67D97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770E53F6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7BB80B3C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5E93FB33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6E18BDD9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4638245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72D811C6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662EBAC9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29C0938D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5BE95C97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2291FAED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5554296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18C5C71D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767463D2" w14:textId="77777777" w:rsidR="00BF1FB6" w:rsidRPr="00D11A8B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</w:t>
      </w:r>
      <w:r w:rsidR="000406F7" w:rsidRPr="00D11A8B">
        <w:rPr>
          <w:rFonts w:ascii="Calibri" w:eastAsia="Calibri" w:hAnsi="Calibri" w:cs="Times New Roman"/>
          <w:color w:val="FF0000"/>
          <w:lang w:eastAsia="ar-SA"/>
        </w:rPr>
        <w:t xml:space="preserve"> </w:t>
      </w:r>
    </w:p>
    <w:p w14:paraId="6A2669A5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5EAFD09B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19E2B935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29E7D323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14:paraId="3D9BB7F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19EE295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14:paraId="60B4026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74CD44E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01D8DB5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fax**): ......................................................</w:t>
      </w:r>
    </w:p>
    <w:p w14:paraId="77642E1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 w:rsidRPr="008343C1"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Pr="008343C1">
        <w:rPr>
          <w:rFonts w:ascii="Calibri" w:eastAsia="Calibri" w:hAnsi="Calibri" w:cs="Times New Roman"/>
          <w:lang w:val="en-US" w:eastAsia="ar-SA"/>
        </w:rPr>
        <w:t xml:space="preserve"> e – mail**): ......................................</w:t>
      </w:r>
    </w:p>
    <w:p w14:paraId="59480D41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3C3167AE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4E635BB9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14:paraId="54C2960E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14:paraId="48038CB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4B3A75CA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1CC5A565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6566D37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4CAF91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BA5994">
        <w:rPr>
          <w:rFonts w:ascii="Calibri" w:eastAsia="Calibri" w:hAnsi="Calibri" w:cs="Times New Roman"/>
          <w:lang w:eastAsia="ar-SA"/>
        </w:rPr>
        <w:t>05.02</w:t>
      </w:r>
      <w:r w:rsidR="00AE0ADB">
        <w:rPr>
          <w:rFonts w:ascii="Calibri" w:eastAsia="Calibri" w:hAnsi="Calibri" w:cs="Times New Roman"/>
          <w:lang w:eastAsia="ar-SA"/>
        </w:rPr>
        <w:t>.2020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w oparciu o art. 4 pkt. 8 Ustawy z dnia 29 stycznia 2004 r. Prawo zamówień publicznych /</w:t>
      </w:r>
      <w:r w:rsidR="00AE0ADB" w:rsidRPr="00AE0ADB">
        <w:t xml:space="preserve"> </w:t>
      </w:r>
      <w:proofErr w:type="spellStart"/>
      <w:r w:rsidR="00AE0ADB" w:rsidRPr="00AE0ADB">
        <w:rPr>
          <w:rFonts w:ascii="Calibri" w:eastAsia="Calibri" w:hAnsi="Calibri" w:cs="Times New Roman"/>
          <w:lang w:eastAsia="ar-SA"/>
        </w:rPr>
        <w:t>t.j</w:t>
      </w:r>
      <w:proofErr w:type="spellEnd"/>
      <w:r w:rsidR="00AE0ADB" w:rsidRPr="00AE0ADB">
        <w:rPr>
          <w:rFonts w:ascii="Calibri" w:eastAsia="Calibri" w:hAnsi="Calibri" w:cs="Times New Roman"/>
          <w:lang w:eastAsia="ar-SA"/>
        </w:rPr>
        <w:t>. Dz. U. z 2019 r.  poz. 1843  ze zm</w:t>
      </w:r>
      <w:r w:rsidR="009D359D">
        <w:rPr>
          <w:rFonts w:ascii="Calibri" w:eastAsia="Calibri" w:hAnsi="Calibri" w:cs="Times New Roman"/>
          <w:lang w:eastAsia="ar-SA"/>
        </w:rPr>
        <w:t>.</w:t>
      </w:r>
      <w:r w:rsidRPr="008343C1">
        <w:rPr>
          <w:rFonts w:ascii="Calibri" w:eastAsia="Calibri" w:hAnsi="Calibri" w:cs="Times New Roman"/>
          <w:lang w:eastAsia="ar-SA"/>
        </w:rPr>
        <w:t>/ na:</w:t>
      </w:r>
    </w:p>
    <w:p w14:paraId="69C282B4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661D18B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05492E53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6382C878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2B5184C7" w14:textId="77777777"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>Oferujemy wykonanie przedmiotu zamówienia za kwotę:</w:t>
      </w:r>
    </w:p>
    <w:p w14:paraId="715F905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</w:p>
    <w:p w14:paraId="7A30854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…………………………...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32771AB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E48B16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/słownie brutto/ …………………………………………………………………………………………………………………………………</w:t>
      </w:r>
    </w:p>
    <w:p w14:paraId="65CB7F5B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</w:p>
    <w:p w14:paraId="4AE1C15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</w:p>
    <w:p w14:paraId="51C2128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Netto: …………………………… </w:t>
      </w:r>
      <w:r w:rsidRPr="008343C1">
        <w:rPr>
          <w:rFonts w:ascii="Calibri" w:eastAsia="Calibri" w:hAnsi="Calibri" w:cs="Times New Roman"/>
          <w:bCs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1D4E61B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Brutto: ……………………………</w:t>
      </w:r>
      <w:r w:rsidRPr="008343C1">
        <w:rPr>
          <w:rFonts w:ascii="Calibri" w:eastAsia="Calibri" w:hAnsi="Calibri" w:cs="Times New Roman"/>
          <w:lang w:eastAsia="ar-SA"/>
        </w:rPr>
        <w:t xml:space="preserve">zł </w:t>
      </w:r>
      <w:r w:rsidRPr="008343C1">
        <w:rPr>
          <w:rFonts w:ascii="Calibri" w:eastAsia="Calibri" w:hAnsi="Calibri" w:cs="Times New Roman"/>
          <w:b/>
          <w:bCs/>
          <w:lang w:eastAsia="ar-SA"/>
        </w:rPr>
        <w:t>za 1 Mg</w:t>
      </w:r>
    </w:p>
    <w:p w14:paraId="6306C586" w14:textId="77777777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546697">
        <w:rPr>
          <w:rFonts w:ascii="Calibri" w:eastAsia="Calibri" w:hAnsi="Calibri" w:cs="Times New Roman"/>
          <w:lang w:eastAsia="ar-SA"/>
        </w:rPr>
        <w:t>0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15D49A0C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18267536" w14:textId="77777777" w:rsidR="008343C1" w:rsidRPr="00D11A8B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166B4A99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2D1988FB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47A8BDE7" w14:textId="77777777"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2F8A3404" w14:textId="77777777" w:rsidR="00D11A8B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3FA42E9" w14:textId="77777777" w:rsidR="00D11A8B" w:rsidRPr="008343C1" w:rsidRDefault="00D11A8B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2E5CD1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14F9F381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53FF50E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Pr="008343C1">
        <w:rPr>
          <w:rFonts w:ascii="Times New Roman" w:eastAsia="Times New Roman" w:hAnsi="Times New Roman" w:cs="Times New Roman"/>
        </w:rPr>
        <w:t xml:space="preserve"> r. </w:t>
      </w:r>
      <w:r w:rsidRPr="008343C1">
        <w:rPr>
          <w:rFonts w:ascii="Times New Roman" w:eastAsia="Times New Roman" w:hAnsi="Times New Roman" w:cs="Times New Roman"/>
          <w:bCs/>
        </w:rPr>
        <w:t xml:space="preserve">w ramach postępowania o udzielenie zamówienia publicznego </w:t>
      </w:r>
      <w:r w:rsidRPr="008343C1">
        <w:rPr>
          <w:rFonts w:ascii="Times New Roman" w:eastAsia="Times New Roman" w:hAnsi="Times New Roman" w:cs="Times New Roman"/>
          <w:bCs/>
        </w:rPr>
        <w:br/>
        <w:t>o wartości poniżej kwot określonych w art. 4 pkt. 8 Ustawy z dnia 29.01.2004 r. Prawo zamówień publicznych /</w:t>
      </w:r>
      <w:r w:rsidR="00AE0ADB" w:rsidRPr="00AE0ADB">
        <w:t xml:space="preserve"> </w:t>
      </w:r>
      <w:proofErr w:type="spellStart"/>
      <w:r w:rsidR="00AE0ADB" w:rsidRPr="00AE0ADB">
        <w:rPr>
          <w:rFonts w:ascii="Times New Roman" w:eastAsia="Times New Roman" w:hAnsi="Times New Roman" w:cs="Times New Roman"/>
          <w:bCs/>
        </w:rPr>
        <w:t>t.j</w:t>
      </w:r>
      <w:proofErr w:type="spellEnd"/>
      <w:r w:rsidR="00AE0ADB" w:rsidRPr="00AE0ADB">
        <w:rPr>
          <w:rFonts w:ascii="Times New Roman" w:eastAsia="Times New Roman" w:hAnsi="Times New Roman" w:cs="Times New Roman"/>
          <w:bCs/>
        </w:rPr>
        <w:t>. Dz. U. z 2019 r.  poz. 1843  ze zm</w:t>
      </w:r>
      <w:r w:rsidR="00AE0ADB">
        <w:rPr>
          <w:rFonts w:ascii="Times New Roman" w:eastAsia="Times New Roman" w:hAnsi="Times New Roman" w:cs="Times New Roman"/>
          <w:bCs/>
        </w:rPr>
        <w:t>.</w:t>
      </w:r>
      <w:r w:rsidRPr="008343C1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pomiędzy </w:t>
      </w:r>
    </w:p>
    <w:p w14:paraId="04CFEB9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8CC2E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</w:p>
    <w:p w14:paraId="2E1D548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Ul. Zamkowa1A,</w:t>
      </w:r>
    </w:p>
    <w:p w14:paraId="3641C07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26 – 260 Fałków</w:t>
      </w:r>
    </w:p>
    <w:p w14:paraId="1381C99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751F3AF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4A26B7ED" w14:textId="77777777" w:rsidR="008343C1" w:rsidRPr="008343C1" w:rsidRDefault="007B12B0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4A6AEBF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przy kontrasygnacie Skarbnika Gminy</w:t>
      </w:r>
      <w:r w:rsidR="007B12B0">
        <w:rPr>
          <w:rFonts w:ascii="Times New Roman" w:eastAsia="Times New Roman" w:hAnsi="Times New Roman" w:cs="Times New Roman"/>
        </w:rPr>
        <w:t xml:space="preserve"> Panią </w:t>
      </w:r>
      <w:r w:rsidR="00AE0ADB">
        <w:rPr>
          <w:rFonts w:ascii="Times New Roman" w:eastAsia="Times New Roman" w:hAnsi="Times New Roman" w:cs="Times New Roman"/>
        </w:rPr>
        <w:t xml:space="preserve">Annę </w:t>
      </w:r>
      <w:proofErr w:type="spellStart"/>
      <w:r w:rsidR="00AE0ADB">
        <w:rPr>
          <w:rFonts w:ascii="Times New Roman" w:eastAsia="Times New Roman" w:hAnsi="Times New Roman" w:cs="Times New Roman"/>
        </w:rPr>
        <w:t>Wajnberger</w:t>
      </w:r>
      <w:proofErr w:type="spellEnd"/>
    </w:p>
    <w:p w14:paraId="02EB600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1ACF218B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</w:p>
    <w:p w14:paraId="17468BC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086DC15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759FE5B9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…………………………………….</w:t>
      </w:r>
    </w:p>
    <w:p w14:paraId="123CDB5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B7C9F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w </w:t>
      </w:r>
      <w:r w:rsidRPr="008343C1">
        <w:rPr>
          <w:rFonts w:ascii="Times New Roman" w:eastAsia="Times New Roman" w:hAnsi="Times New Roman" w:cs="Times New Roman"/>
          <w:bCs/>
        </w:rPr>
        <w:t>trybie postępowania o udzielenie zamówienia publicznego o wartości poniżej kwot określonych w art. 4 pkt. 8 Ustawy z dnia 29.01.2004 r. Prawo zamówień publicznych /</w:t>
      </w:r>
      <w:r w:rsidR="00AE0ADB" w:rsidRPr="00AE0ADB">
        <w:t xml:space="preserve"> </w:t>
      </w:r>
      <w:proofErr w:type="spellStart"/>
      <w:r w:rsidR="00AE0ADB" w:rsidRPr="00AE0ADB">
        <w:rPr>
          <w:rFonts w:ascii="Times New Roman" w:eastAsia="Times New Roman" w:hAnsi="Times New Roman" w:cs="Times New Roman"/>
          <w:bCs/>
        </w:rPr>
        <w:t>t.j</w:t>
      </w:r>
      <w:proofErr w:type="spellEnd"/>
      <w:r w:rsidR="00AE0ADB" w:rsidRPr="00AE0ADB">
        <w:rPr>
          <w:rFonts w:ascii="Times New Roman" w:eastAsia="Times New Roman" w:hAnsi="Times New Roman" w:cs="Times New Roman"/>
          <w:bCs/>
        </w:rPr>
        <w:t xml:space="preserve">. Dz. U. z 2019 r.  poz. 1843  ze </w:t>
      </w:r>
      <w:proofErr w:type="spellStart"/>
      <w:r w:rsidR="00AE0ADB" w:rsidRPr="00AE0ADB">
        <w:rPr>
          <w:rFonts w:ascii="Times New Roman" w:eastAsia="Times New Roman" w:hAnsi="Times New Roman" w:cs="Times New Roman"/>
          <w:bCs/>
        </w:rPr>
        <w:t>zm</w:t>
      </w:r>
      <w:proofErr w:type="spellEnd"/>
      <w:r w:rsidR="00AE0ADB" w:rsidRPr="00AE0ADB">
        <w:rPr>
          <w:rFonts w:ascii="Times New Roman" w:eastAsia="Times New Roman" w:hAnsi="Times New Roman" w:cs="Times New Roman"/>
          <w:bCs/>
        </w:rPr>
        <w:t xml:space="preserve"> </w:t>
      </w:r>
      <w:r w:rsidRPr="008343C1">
        <w:rPr>
          <w:rFonts w:ascii="Times New Roman" w:eastAsia="Times New Roman" w:hAnsi="Times New Roman" w:cs="Times New Roman"/>
          <w:bCs/>
        </w:rPr>
        <w:t>/</w:t>
      </w:r>
      <w:r w:rsidRPr="008343C1">
        <w:rPr>
          <w:rFonts w:ascii="Times New Roman" w:eastAsia="Times New Roman" w:hAnsi="Times New Roman" w:cs="Times New Roman"/>
        </w:rPr>
        <w:t xml:space="preserve"> została zawarta umowa następującej treści:</w:t>
      </w:r>
    </w:p>
    <w:p w14:paraId="7CCBBA0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ACB2AD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324F74BC" w14:textId="77777777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OPK</w:t>
      </w:r>
      <w:r w:rsidR="00703E5C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D79A4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AE0AD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)</w:t>
      </w:r>
    </w:p>
    <w:p w14:paraId="2D3E1AA1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42904D28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34ECD9F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Środowiska z dnia </w:t>
      </w:r>
      <w:r w:rsidR="00703E5C">
        <w:rPr>
          <w:rFonts w:ascii="Times New Roman" w:eastAsia="Times New Roman" w:hAnsi="Times New Roman" w:cs="Times New Roman"/>
          <w:lang w:eastAsia="pl-PL"/>
        </w:rPr>
        <w:t>9 grudnia 20</w:t>
      </w:r>
      <w:r w:rsidR="00EE4CE1">
        <w:rPr>
          <w:rFonts w:ascii="Times New Roman" w:eastAsia="Times New Roman" w:hAnsi="Times New Roman" w:cs="Times New Roman"/>
          <w:lang w:eastAsia="pl-PL"/>
        </w:rPr>
        <w:t>14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(Dz. U. 20</w:t>
      </w:r>
      <w:r w:rsidR="00EE4CE1">
        <w:rPr>
          <w:rFonts w:ascii="Times New Roman" w:eastAsia="Times New Roman" w:hAnsi="Times New Roman" w:cs="Times New Roman"/>
          <w:lang w:eastAsia="pl-PL"/>
        </w:rPr>
        <w:t>14r.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EE4CE1">
        <w:rPr>
          <w:rFonts w:ascii="Times New Roman" w:eastAsia="Times New Roman" w:hAnsi="Times New Roman" w:cs="Times New Roman"/>
          <w:lang w:eastAsia="pl-PL"/>
        </w:rPr>
        <w:t>1923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>ul. W. Witosa. Przedmiot zamówienia należy wykonać zgodnie z obowiązującymi przepisami prawa dotyczy: transportu odpadu, zagospodarowania jak i wzorów dokumentów stosowanych na potrzeby ewidencji.</w:t>
      </w:r>
    </w:p>
    <w:p w14:paraId="7D738C4F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54DAA4E4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2F491C6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5B8935B1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39DD9C32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</w:p>
    <w:p w14:paraId="05BDFC4A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04326A">
        <w:rPr>
          <w:rFonts w:ascii="Times New Roman" w:eastAsia="Times New Roman" w:hAnsi="Times New Roman" w:cs="Times New Roman"/>
          <w:lang w:eastAsia="pl-PL"/>
        </w:rPr>
        <w:t>Zamawiający nie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1ustawy o odpadach.</w:t>
      </w:r>
    </w:p>
    <w:p w14:paraId="6484595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4464D3EC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lastRenderedPageBreak/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6B22D2B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1FB5382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11BF7A92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79CDEC6E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(Dz.U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 201</w:t>
      </w:r>
      <w:r w:rsidR="000745B0">
        <w:rPr>
          <w:rFonts w:ascii="Times New Roman" w:eastAsia="Times New Roman" w:hAnsi="Times New Roman" w:cs="Times New Roman"/>
          <w:lang w:eastAsia="pl-PL"/>
        </w:rPr>
        <w:t>9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0745B0">
        <w:rPr>
          <w:rFonts w:ascii="Times New Roman" w:eastAsia="Times New Roman" w:hAnsi="Times New Roman" w:cs="Times New Roman"/>
          <w:lang w:eastAsia="pl-PL"/>
        </w:rPr>
        <w:t>701</w:t>
      </w:r>
      <w:r w:rsidR="0004326A" w:rsidRPr="0004326A">
        <w:rPr>
          <w:rFonts w:ascii="Times New Roman" w:eastAsia="Times New Roman" w:hAnsi="Times New Roman" w:cs="Times New Roman"/>
          <w:lang w:eastAsia="pl-PL"/>
        </w:rPr>
        <w:t xml:space="preserve"> ze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zm.)</w:t>
      </w:r>
    </w:p>
    <w:p w14:paraId="6BF43D6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13E4ABF4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46A57C24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podczas usługi muszą być; szczelne ( nie powodować wycieków), stabilne (uniemożliwiające osuwanie się odpadów i przedostawanie się poza pojazd) oraz mieć ładowność i wytrzymałość przystosowaną do wywozu odpadów.</w:t>
      </w:r>
    </w:p>
    <w:p w14:paraId="55985C60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11CACE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223EE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40D4496F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65462A">
        <w:t>O</w:t>
      </w:r>
      <w:r w:rsidR="003B74B1" w:rsidRPr="003B74B1">
        <w:rPr>
          <w:rFonts w:ascii="Times New Roman" w:eastAsia="Times New Roman" w:hAnsi="Times New Roman" w:cs="Times New Roman"/>
          <w:i/>
        </w:rPr>
        <w:t>PKiS.</w:t>
      </w:r>
      <w:r w:rsidR="0065462A">
        <w:rPr>
          <w:rFonts w:ascii="Times New Roman" w:eastAsia="Times New Roman" w:hAnsi="Times New Roman" w:cs="Times New Roman"/>
          <w:i/>
        </w:rPr>
        <w:t>1</w:t>
      </w:r>
      <w:r w:rsidR="003B74B1" w:rsidRPr="003B74B1">
        <w:rPr>
          <w:rFonts w:ascii="Times New Roman" w:eastAsia="Times New Roman" w:hAnsi="Times New Roman" w:cs="Times New Roman"/>
          <w:i/>
        </w:rPr>
        <w:t>.20</w:t>
      </w:r>
      <w:r w:rsidR="0065462A">
        <w:rPr>
          <w:rFonts w:ascii="Times New Roman" w:eastAsia="Times New Roman" w:hAnsi="Times New Roman" w:cs="Times New Roman"/>
          <w:i/>
        </w:rPr>
        <w:t>20</w:t>
      </w:r>
      <w:r w:rsidR="00F70324">
        <w:rPr>
          <w:rFonts w:ascii="Times New Roman" w:eastAsia="Times New Roman" w:hAnsi="Times New Roman" w:cs="Times New Roman"/>
          <w:i/>
        </w:rPr>
        <w:t xml:space="preserve"> 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14:paraId="2B120A8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6E2AC9C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8B2D2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14:paraId="48513AE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14:paraId="6F4E10E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EC3FD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9E5F47">
        <w:rPr>
          <w:rFonts w:ascii="Times New Roman" w:eastAsia="Times New Roman" w:hAnsi="Times New Roman" w:cs="Times New Roman"/>
          <w:i/>
        </w:rPr>
        <w:t>O</w:t>
      </w:r>
      <w:r w:rsidR="00946318">
        <w:rPr>
          <w:rFonts w:ascii="Times New Roman" w:eastAsia="Times New Roman" w:hAnsi="Times New Roman" w:cs="Times New Roman"/>
          <w:i/>
        </w:rPr>
        <w:t>PKiS</w:t>
      </w:r>
      <w:r w:rsidRPr="008343C1">
        <w:rPr>
          <w:rFonts w:ascii="Times New Roman" w:eastAsia="Times New Roman" w:hAnsi="Times New Roman" w:cs="Times New Roman"/>
          <w:i/>
        </w:rPr>
        <w:t>.</w:t>
      </w:r>
      <w:r w:rsidR="009E5F47">
        <w:rPr>
          <w:rFonts w:ascii="Times New Roman" w:eastAsia="Times New Roman" w:hAnsi="Times New Roman" w:cs="Times New Roman"/>
          <w:i/>
        </w:rPr>
        <w:t>1</w:t>
      </w:r>
      <w:r w:rsidRPr="008343C1">
        <w:rPr>
          <w:rFonts w:ascii="Times New Roman" w:eastAsia="Times New Roman" w:hAnsi="Times New Roman" w:cs="Times New Roman"/>
          <w:i/>
        </w:rPr>
        <w:t>.20</w:t>
      </w:r>
      <w:r w:rsidR="009E5F47">
        <w:rPr>
          <w:rFonts w:ascii="Times New Roman" w:eastAsia="Times New Roman" w:hAnsi="Times New Roman" w:cs="Times New Roman"/>
          <w:i/>
        </w:rPr>
        <w:t>20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14:paraId="225A231A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770169EB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0C49558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63114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179BC17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4D58D94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95433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4D40E34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4D5B36FD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3F5963D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635850C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4E20A19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E2EA0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2038EAC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4293C52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39FE9852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……………………..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77265C0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lastRenderedPageBreak/>
        <w:t>§ 8</w:t>
      </w:r>
    </w:p>
    <w:p w14:paraId="15A4608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5E176CD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43B63EA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418D82E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6CE2A3C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4DB2631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4F91043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095B59B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108CBF7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029AA5E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01DB6F0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 xml:space="preserve">z dnia 14 grudnia 2012 (Dz.U. </w:t>
      </w:r>
      <w:r w:rsidR="008411A3">
        <w:rPr>
          <w:rFonts w:ascii="Times New Roman" w:eastAsia="Times New Roman" w:hAnsi="Times New Roman" w:cs="Times New Roman"/>
        </w:rPr>
        <w:t>201</w:t>
      </w:r>
      <w:r w:rsidR="00E0569F">
        <w:rPr>
          <w:rFonts w:ascii="Times New Roman" w:eastAsia="Times New Roman" w:hAnsi="Times New Roman" w:cs="Times New Roman"/>
        </w:rPr>
        <w:t>9</w:t>
      </w:r>
      <w:r w:rsidR="008411A3">
        <w:rPr>
          <w:rFonts w:ascii="Times New Roman" w:eastAsia="Times New Roman" w:hAnsi="Times New Roman" w:cs="Times New Roman"/>
        </w:rPr>
        <w:t xml:space="preserve"> r. ,</w:t>
      </w:r>
      <w:r w:rsidRPr="008343C1">
        <w:rPr>
          <w:rFonts w:ascii="Times New Roman" w:eastAsia="Times New Roman" w:hAnsi="Times New Roman" w:cs="Times New Roman"/>
        </w:rPr>
        <w:t xml:space="preserve">poz. </w:t>
      </w:r>
      <w:r w:rsidR="00E0569F">
        <w:rPr>
          <w:rFonts w:ascii="Times New Roman" w:eastAsia="Times New Roman" w:hAnsi="Times New Roman" w:cs="Times New Roman"/>
        </w:rPr>
        <w:t>701</w:t>
      </w:r>
      <w:r w:rsidRPr="008343C1">
        <w:rPr>
          <w:rFonts w:ascii="Times New Roman" w:eastAsia="Times New Roman" w:hAnsi="Times New Roman" w:cs="Times New Roman"/>
        </w:rPr>
        <w:t xml:space="preserve"> ze zm.) </w:t>
      </w:r>
    </w:p>
    <w:p w14:paraId="5A40214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10. Na koniec każdego miesiąca zostanie wystawiona karta przekazania odpadów wg wzoru określonego w Rozporządzeniu Ministra Środowiska z dnia 12 grudnia 2014 r. w sprawie wzorów dokumentów sporządzanych na potrzeby ewidencji odpadów /Dz. U. 201</w:t>
      </w:r>
      <w:r w:rsidR="00E0569F">
        <w:rPr>
          <w:rFonts w:ascii="Times New Roman" w:eastAsia="Times New Roman" w:hAnsi="Times New Roman" w:cs="Times New Roman"/>
        </w:rPr>
        <w:t>9</w:t>
      </w:r>
      <w:r w:rsidRPr="008343C1">
        <w:rPr>
          <w:rFonts w:ascii="Times New Roman" w:eastAsia="Times New Roman" w:hAnsi="Times New Roman" w:cs="Times New Roman"/>
        </w:rPr>
        <w:t xml:space="preserve"> r., poz.</w:t>
      </w:r>
      <w:r w:rsidR="00E0569F">
        <w:rPr>
          <w:rFonts w:ascii="Times New Roman" w:eastAsia="Times New Roman" w:hAnsi="Times New Roman" w:cs="Times New Roman"/>
        </w:rPr>
        <w:t xml:space="preserve"> 819</w:t>
      </w:r>
      <w:r w:rsidRPr="008343C1">
        <w:rPr>
          <w:rFonts w:ascii="Times New Roman" w:eastAsia="Times New Roman" w:hAnsi="Times New Roman" w:cs="Times New Roman"/>
        </w:rPr>
        <w:t>/ w 2-ch egzemplarzach.</w:t>
      </w:r>
    </w:p>
    <w:p w14:paraId="6949DD0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51B072B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792D99E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6576922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10D0DA0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3748F07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043D1E3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37BC941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588A497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4C303D08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A23298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767BF77D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0CD2636F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7E3D57E3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12619302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44516ACD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27B015C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14:paraId="43EFD374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628FE95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45F7F4D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5479B3F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5BF9602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08EB4B3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45B1E8B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55392C2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0D601AE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3AF3F87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3C90A99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14C6684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1A9A8F7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367F43E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4B5D46D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54748AD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lastRenderedPageBreak/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15FF2BEE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79450A6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ADBD9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6C4EC9C7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259FD08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>: Dorota</w:t>
      </w:r>
      <w:r w:rsidR="00343FDE">
        <w:rPr>
          <w:rFonts w:ascii="Times New Roman" w:eastAsia="Times New Roman" w:hAnsi="Times New Roman" w:cs="Times New Roman"/>
        </w:rPr>
        <w:t xml:space="preserve"> Anio</w:t>
      </w:r>
      <w:r w:rsidR="00B810D5">
        <w:rPr>
          <w:rFonts w:ascii="Times New Roman" w:eastAsia="Times New Roman" w:hAnsi="Times New Roman" w:cs="Times New Roman"/>
        </w:rPr>
        <w:t>ł</w:t>
      </w:r>
      <w:r w:rsidR="00343FDE">
        <w:rPr>
          <w:rFonts w:ascii="Times New Roman" w:eastAsia="Times New Roman" w:hAnsi="Times New Roman" w:cs="Times New Roman"/>
        </w:rPr>
        <w:t>.</w:t>
      </w:r>
    </w:p>
    <w:p w14:paraId="7F0FA0F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159FCA8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14:paraId="2E285A2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5D17793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6891EDC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14:paraId="415C9B8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18C6690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0EB7D7C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3DDCF96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7D82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020C28D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2786627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697C6432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641CB165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BCE6AB9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78E11EC9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6F66EE37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5ACDB515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20A8BF45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04BE8F57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1D8DA4D8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5DF9BAB3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507C42C3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4A1A159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65BB517E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5E32307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lastRenderedPageBreak/>
        <w:t>5. Zmiany do umowy muszą być  wprowadzane aneksem w formie pisemnej po wcześniejszym zaakceptowaniu przez Zamawiającego/Wykonawcę.</w:t>
      </w:r>
    </w:p>
    <w:p w14:paraId="467AB321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36C7A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0C9693F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546697">
        <w:rPr>
          <w:rFonts w:ascii="Times New Roman" w:eastAsia="Times New Roman" w:hAnsi="Times New Roman" w:cs="Times New Roman"/>
        </w:rPr>
        <w:t>0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07B6F7B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492B6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3F12C9B0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4ED0326A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242ADF4E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1BC5822A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31F3C0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604ED04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14:paraId="4A9917AD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E2E1732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§18</w:t>
      </w:r>
    </w:p>
    <w:p w14:paraId="793CC0B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2ABA0785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BF477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6E258B60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3160D85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583BD3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FBECA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B2F58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81DF4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3A5ECF0D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23A0B06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C5D532" w14:textId="77777777" w:rsidR="00CE6BA0" w:rsidRDefault="00CE6BA0"/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3655"/>
    <w:rsid w:val="000745B0"/>
    <w:rsid w:val="0007488E"/>
    <w:rsid w:val="00074A5B"/>
    <w:rsid w:val="00082508"/>
    <w:rsid w:val="00096A33"/>
    <w:rsid w:val="000B0501"/>
    <w:rsid w:val="000B2C9C"/>
    <w:rsid w:val="000E4009"/>
    <w:rsid w:val="000F0317"/>
    <w:rsid w:val="000F76AD"/>
    <w:rsid w:val="001113A3"/>
    <w:rsid w:val="001308F0"/>
    <w:rsid w:val="00134A8D"/>
    <w:rsid w:val="00161AB8"/>
    <w:rsid w:val="00181B09"/>
    <w:rsid w:val="001B0495"/>
    <w:rsid w:val="001B1407"/>
    <w:rsid w:val="001D3D0C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A6078"/>
    <w:rsid w:val="003B74B1"/>
    <w:rsid w:val="003C2A77"/>
    <w:rsid w:val="003C49F9"/>
    <w:rsid w:val="003D0F9E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46697"/>
    <w:rsid w:val="00562C12"/>
    <w:rsid w:val="005661E0"/>
    <w:rsid w:val="0058282B"/>
    <w:rsid w:val="005846D6"/>
    <w:rsid w:val="0059151E"/>
    <w:rsid w:val="00594C60"/>
    <w:rsid w:val="0059717C"/>
    <w:rsid w:val="005A2BDB"/>
    <w:rsid w:val="005A7A19"/>
    <w:rsid w:val="005B26E0"/>
    <w:rsid w:val="005B35A7"/>
    <w:rsid w:val="005D0DAB"/>
    <w:rsid w:val="005F1578"/>
    <w:rsid w:val="006146E3"/>
    <w:rsid w:val="006212D3"/>
    <w:rsid w:val="00627BB3"/>
    <w:rsid w:val="00636B80"/>
    <w:rsid w:val="0065462A"/>
    <w:rsid w:val="00660E51"/>
    <w:rsid w:val="006610B1"/>
    <w:rsid w:val="00664986"/>
    <w:rsid w:val="00667181"/>
    <w:rsid w:val="006770F7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F59E8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D045F"/>
    <w:rsid w:val="008D79A4"/>
    <w:rsid w:val="008F31B3"/>
    <w:rsid w:val="009043C9"/>
    <w:rsid w:val="009318D8"/>
    <w:rsid w:val="00946318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62477"/>
    <w:rsid w:val="00A6522A"/>
    <w:rsid w:val="00A8513C"/>
    <w:rsid w:val="00A93300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D8C"/>
    <w:rsid w:val="00B112C8"/>
    <w:rsid w:val="00B452BA"/>
    <w:rsid w:val="00B56ECC"/>
    <w:rsid w:val="00B810D5"/>
    <w:rsid w:val="00B852C3"/>
    <w:rsid w:val="00BA0CE4"/>
    <w:rsid w:val="00BA5994"/>
    <w:rsid w:val="00BB0EFA"/>
    <w:rsid w:val="00BB1936"/>
    <w:rsid w:val="00BB6003"/>
    <w:rsid w:val="00BC1D35"/>
    <w:rsid w:val="00BF1FB6"/>
    <w:rsid w:val="00C03667"/>
    <w:rsid w:val="00C0594E"/>
    <w:rsid w:val="00C115F5"/>
    <w:rsid w:val="00C13A80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312F8"/>
    <w:rsid w:val="00D4795F"/>
    <w:rsid w:val="00D50F13"/>
    <w:rsid w:val="00D56530"/>
    <w:rsid w:val="00D605AD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204DA"/>
    <w:rsid w:val="00E237B0"/>
    <w:rsid w:val="00E24232"/>
    <w:rsid w:val="00E259C3"/>
    <w:rsid w:val="00E25B5A"/>
    <w:rsid w:val="00E338C2"/>
    <w:rsid w:val="00E35F46"/>
    <w:rsid w:val="00E4308A"/>
    <w:rsid w:val="00E439C5"/>
    <w:rsid w:val="00E61B67"/>
    <w:rsid w:val="00E61E92"/>
    <w:rsid w:val="00E81EF3"/>
    <w:rsid w:val="00E82F8D"/>
    <w:rsid w:val="00E96B19"/>
    <w:rsid w:val="00EB0DFB"/>
    <w:rsid w:val="00EB7C9C"/>
    <w:rsid w:val="00EC0A5E"/>
    <w:rsid w:val="00ED1E61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A86F"/>
  <w15:docId w15:val="{592F0326-EAE8-4F3B-A6C1-B7DDB75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d.aniol@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3908</Words>
  <Characters>23454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12</cp:revision>
  <cp:lastPrinted>2020-01-24T11:56:00Z</cp:lastPrinted>
  <dcterms:created xsi:type="dcterms:W3CDTF">2020-01-22T10:18:00Z</dcterms:created>
  <dcterms:modified xsi:type="dcterms:W3CDTF">2020-02-05T11:33:00Z</dcterms:modified>
</cp:coreProperties>
</file>